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3"/>
        <w:gridCol w:w="408"/>
        <w:gridCol w:w="478"/>
        <w:gridCol w:w="180"/>
        <w:gridCol w:w="983"/>
        <w:gridCol w:w="292"/>
        <w:gridCol w:w="142"/>
        <w:gridCol w:w="142"/>
        <w:gridCol w:w="142"/>
        <w:gridCol w:w="139"/>
        <w:gridCol w:w="124"/>
        <w:gridCol w:w="284"/>
        <w:gridCol w:w="114"/>
        <w:gridCol w:w="171"/>
        <w:gridCol w:w="729"/>
        <w:gridCol w:w="687"/>
        <w:gridCol w:w="11"/>
        <w:gridCol w:w="11"/>
        <w:gridCol w:w="141"/>
        <w:gridCol w:w="426"/>
        <w:gridCol w:w="255"/>
        <w:gridCol w:w="312"/>
        <w:gridCol w:w="1406"/>
        <w:gridCol w:w="434"/>
        <w:gridCol w:w="428"/>
        <w:gridCol w:w="1107"/>
        <w:gridCol w:w="276"/>
        <w:gridCol w:w="34"/>
        <w:gridCol w:w="606"/>
      </w:tblGrid>
      <w:tr w:rsidR="001229DC" w:rsidTr="00C33B9E">
        <w:trPr>
          <w:gridAfter w:val="2"/>
          <w:wAfter w:w="640" w:type="dxa"/>
          <w:trHeight w:val="58"/>
        </w:trPr>
        <w:tc>
          <w:tcPr>
            <w:tcW w:w="98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229DC" w:rsidTr="00C33B9E">
        <w:trPr>
          <w:gridAfter w:val="2"/>
          <w:wAfter w:w="640" w:type="dxa"/>
          <w:trHeight w:val="213"/>
        </w:trPr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146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79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67843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58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RPr="008842E5" w:rsidTr="00C33B9E">
        <w:trPr>
          <w:gridAfter w:val="2"/>
          <w:wAfter w:w="640" w:type="dxa"/>
          <w:trHeight w:val="58"/>
        </w:trPr>
        <w:tc>
          <w:tcPr>
            <w:tcW w:w="985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8842E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1229DC" w:rsidRPr="006619B9" w:rsidRDefault="004C2233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="001229DC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="001229DC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СПИСКА ЛИЦ</w:t>
            </w:r>
            <w:r w:rsidR="00CB39B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="001229DC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C33B9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ОСУЩЕСТВЛЯЮЩИХ ПРАВА ПО ЦЕННЫМ БУМАГАМ</w:t>
            </w:r>
          </w:p>
          <w:p w:rsidR="001229DC" w:rsidRPr="00AA1575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C33B9E">
        <w:trPr>
          <w:gridAfter w:val="2"/>
          <w:wAfter w:w="640" w:type="dxa"/>
        </w:trPr>
        <w:tc>
          <w:tcPr>
            <w:tcW w:w="3461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94" w:type="dxa"/>
            <w:gridSpan w:val="1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A504FF" w:rsidRDefault="001229DC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229DC" w:rsidRPr="003104CF" w:rsidTr="00C33B9E">
        <w:trPr>
          <w:gridAfter w:val="2"/>
          <w:wAfter w:w="640" w:type="dxa"/>
        </w:trPr>
        <w:tc>
          <w:tcPr>
            <w:tcW w:w="9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36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A504FF" w:rsidRDefault="001229DC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865737" w:rsidRPr="003104CF" w:rsidTr="00C33B9E">
        <w:trPr>
          <w:gridAfter w:val="2"/>
          <w:wAfter w:w="640" w:type="dxa"/>
        </w:trPr>
        <w:tc>
          <w:tcPr>
            <w:tcW w:w="9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865737" w:rsidRDefault="00865737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</w:t>
            </w:r>
            <w:r w:rsidRPr="00865737">
              <w:rPr>
                <w:rFonts w:eastAsia="Times New Roman" w:cs="Times New Roman"/>
                <w:lang w:eastAsia="ar-SA"/>
              </w:rPr>
              <w:t xml:space="preserve"> лице</w:t>
            </w:r>
          </w:p>
        </w:tc>
        <w:tc>
          <w:tcPr>
            <w:tcW w:w="8936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A504FF" w:rsidRDefault="00865737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865737" w:rsidRPr="003104CF" w:rsidTr="00C33B9E">
        <w:trPr>
          <w:gridAfter w:val="2"/>
          <w:wAfter w:w="640" w:type="dxa"/>
        </w:trPr>
        <w:tc>
          <w:tcPr>
            <w:tcW w:w="2658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2152DD" w:rsidRDefault="00EA6852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о</w:t>
            </w:r>
            <w:r w:rsidR="00A5082D" w:rsidRPr="00A5082D">
              <w:rPr>
                <w:rFonts w:eastAsia="Times New Roman" w:cs="Times New Roman"/>
                <w:lang w:eastAsia="ar-SA"/>
              </w:rPr>
              <w:t>снование полномочий:</w:t>
            </w:r>
          </w:p>
        </w:tc>
        <w:tc>
          <w:tcPr>
            <w:tcW w:w="7197" w:type="dxa"/>
            <w:gridSpan w:val="1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A504FF" w:rsidRDefault="00865737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229DC" w:rsidRPr="002152DD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  <w:trHeight w:val="637"/>
        </w:trPr>
        <w:tc>
          <w:tcPr>
            <w:tcW w:w="98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1D182F" w:rsidRDefault="001229DC" w:rsidP="00C33B9E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lang w:eastAsia="ar-SA"/>
              </w:rPr>
            </w:pPr>
            <w:r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Настоящим прошу предоставить список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лиц, </w:t>
            </w:r>
            <w:r w:rsidR="00C33B9E">
              <w:rPr>
                <w:rFonts w:eastAsia="Times New Roman" w:cs="Times New Roman"/>
                <w:b/>
                <w:iCs/>
                <w:lang w:eastAsia="ar-SA"/>
              </w:rPr>
              <w:t>осуществляющих права по ценным бумагам,</w:t>
            </w:r>
            <w:r w:rsidR="006619B9">
              <w:rPr>
                <w:rFonts w:eastAsia="Times New Roman" w:cs="Times New Roman"/>
                <w:b/>
                <w:iCs/>
                <w:lang w:eastAsia="ar-SA"/>
              </w:rPr>
              <w:t xml:space="preserve"> в соответствии </w:t>
            </w:r>
            <w:r w:rsidR="00C33B9E">
              <w:rPr>
                <w:rFonts w:eastAsia="Times New Roman" w:cs="Times New Roman"/>
                <w:b/>
                <w:iCs/>
                <w:lang w:eastAsia="ar-SA"/>
              </w:rPr>
              <w:t xml:space="preserve">со следующей статьей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Федеральн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ого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закон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а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от 26.12.1995 N 208-ФЗ "Об акционерных обществах"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>:</w:t>
            </w:r>
          </w:p>
        </w:tc>
      </w:tr>
      <w:tr w:rsidR="0009149F" w:rsidRPr="00AA1575" w:rsidTr="0009149F">
        <w:trPr>
          <w:gridAfter w:val="1"/>
          <w:wAfter w:w="606" w:type="dxa"/>
          <w:trHeight w:val="276"/>
        </w:trPr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09149F" w:rsidRPr="00AA1575" w:rsidRDefault="0009149F" w:rsidP="00C33B9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41</w:t>
            </w:r>
          </w:p>
        </w:tc>
        <w:tc>
          <w:tcPr>
            <w:tcW w:w="1845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09149F" w:rsidRPr="00AA1575" w:rsidRDefault="0009149F" w:rsidP="00C33B9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iCs/>
                <w:lang w:eastAsia="ar-SA"/>
              </w:rPr>
              <w:t>с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>т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.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75, 76</w:t>
            </w:r>
          </w:p>
        </w:tc>
        <w:tc>
          <w:tcPr>
            <w:tcW w:w="70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09149F" w:rsidRPr="00AA1575" w:rsidRDefault="0009149F" w:rsidP="00F64E0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iCs/>
                <w:lang w:eastAsia="ar-SA"/>
              </w:rPr>
              <w:t xml:space="preserve">  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49F" w:rsidRPr="00AA1575" w:rsidRDefault="0009149F" w:rsidP="00F64E0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AA1575" w:rsidTr="00F64E09">
        <w:trPr>
          <w:gridAfter w:val="2"/>
          <w:wAfter w:w="640" w:type="dxa"/>
          <w:trHeight w:val="100"/>
        </w:trPr>
        <w:tc>
          <w:tcPr>
            <w:tcW w:w="9855" w:type="dxa"/>
            <w:gridSpan w:val="27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09149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619B9" w:rsidRPr="00AA1575" w:rsidTr="00A504FF">
        <w:trPr>
          <w:gridAfter w:val="2"/>
          <w:wAfter w:w="640" w:type="dxa"/>
        </w:trPr>
        <w:tc>
          <w:tcPr>
            <w:tcW w:w="8044" w:type="dxa"/>
            <w:gridSpan w:val="24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6619B9" w:rsidRPr="00865737" w:rsidRDefault="006619B9" w:rsidP="003230A8">
            <w:pPr>
              <w:tabs>
                <w:tab w:val="left" w:pos="7655"/>
              </w:tabs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</w:t>
            </w:r>
            <w:r w:rsidRPr="006619B9">
              <w:rPr>
                <w:rFonts w:eastAsia="Times New Roman" w:cs="Times New Roman"/>
                <w:lang w:eastAsia="ar-SA"/>
              </w:rPr>
              <w:t>ата принятия решения, повлекшего возникновение у акционеров права требовать выкупа Эмитентом, принадлежащих им акций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="003230A8">
              <w:rPr>
                <w:rFonts w:eastAsia="Times New Roman" w:cs="Times New Roman"/>
                <w:lang w:eastAsia="ar-SA"/>
              </w:rPr>
              <w:t>/ дата возникновения преимущественного права (дата собрания)</w:t>
            </w:r>
            <w:r>
              <w:rPr>
                <w:rFonts w:eastAsia="Times New Roman" w:cs="Times New Roman"/>
                <w:lang w:eastAsia="ar-SA"/>
              </w:rPr>
              <w:t>:</w:t>
            </w:r>
          </w:p>
        </w:tc>
        <w:tc>
          <w:tcPr>
            <w:tcW w:w="1811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6619B9" w:rsidRPr="00A504FF" w:rsidRDefault="006619B9" w:rsidP="00A504F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363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B39B3" w:rsidRPr="00865737" w:rsidRDefault="00CB39B3" w:rsidP="00E9784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865737">
              <w:rPr>
                <w:rFonts w:eastAsia="Times New Roman" w:cs="Times New Roman"/>
                <w:lang w:eastAsia="ar-SA"/>
              </w:rPr>
              <w:t>Список составляется на дату:</w:t>
            </w:r>
          </w:p>
        </w:tc>
        <w:tc>
          <w:tcPr>
            <w:tcW w:w="6223" w:type="dxa"/>
            <w:gridSpan w:val="13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A504FF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0F25A3" w:rsidRDefault="00CB39B3" w:rsidP="00E9784A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В список лиц, осуществляющих права по ценным бумагам, включаются владельцы следующих ценных бумаг: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9B3" w:rsidRPr="000F25A3" w:rsidRDefault="00CB39B3" w:rsidP="00EA685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</w:t>
            </w: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9B3" w:rsidRPr="000F25A3" w:rsidRDefault="00CB39B3" w:rsidP="00EA685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  <w:trHeight w:val="106"/>
        </w:trPr>
        <w:tc>
          <w:tcPr>
            <w:tcW w:w="985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B39B3" w:rsidRPr="00AA1575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9784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</w:t>
            </w:r>
            <w:r w:rsidR="000F25A3" w:rsidRPr="00E9784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0F25A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(отметить </w:t>
            </w:r>
            <w:proofErr w:type="gramStart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нужное</w:t>
            </w:r>
            <w:proofErr w:type="gramEnd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773" w:type="dxa"/>
            <w:gridSpan w:val="2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3D0D77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3D0D77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3D0D77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3D0D77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6619B9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6619B9" w:rsidRPr="00AA1575" w:rsidRDefault="006619B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6619B9" w:rsidRPr="000F25A3" w:rsidRDefault="003D0D77" w:rsidP="006619B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6619B9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619B9">
              <w:rPr>
                <w:rFonts w:eastAsia="Times New Roman" w:cs="Times New Roman"/>
                <w:sz w:val="20"/>
                <w:szCs w:val="20"/>
                <w:lang w:eastAsia="ar-SA"/>
              </w:rPr>
              <w:t>банковские реквизиты</w:t>
            </w:r>
            <w:r w:rsidR="006619B9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электронная почта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иная информация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B39B3" w:rsidRPr="009C6A2B" w:rsidRDefault="00CB39B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F25A3" w:rsidRPr="00AA1575" w:rsidTr="00C33B9E">
        <w:trPr>
          <w:gridAfter w:val="2"/>
          <w:wAfter w:w="640" w:type="dxa"/>
          <w:trHeight w:val="134"/>
        </w:trPr>
        <w:tc>
          <w:tcPr>
            <w:tcW w:w="9855" w:type="dxa"/>
            <w:gridSpan w:val="27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0F25A3" w:rsidRPr="009C6A2B" w:rsidRDefault="000F25A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C33B9E">
        <w:trPr>
          <w:gridAfter w:val="2"/>
          <w:wAfter w:w="640" w:type="dxa"/>
          <w:trHeight w:val="526"/>
        </w:trPr>
        <w:tc>
          <w:tcPr>
            <w:tcW w:w="7610" w:type="dxa"/>
            <w:gridSpan w:val="2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9784A" w:rsidRPr="00865737" w:rsidRDefault="00E9784A" w:rsidP="00C33B9E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начала срока </w:t>
            </w:r>
            <w:r w:rsidR="00C33B9E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действия преимущественного права </w:t>
            </w:r>
            <w:r w:rsidR="00C33B9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/ срока,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 течение которого должны поступить Требования </w:t>
            </w:r>
            <w:r w:rsidR="006619B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 выкупе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245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C33B9E">
        <w:trPr>
          <w:gridAfter w:val="2"/>
          <w:wAfter w:w="640" w:type="dxa"/>
          <w:trHeight w:val="506"/>
        </w:trPr>
        <w:tc>
          <w:tcPr>
            <w:tcW w:w="7610" w:type="dxa"/>
            <w:gridSpan w:val="23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E9784A" w:rsidRPr="00865737" w:rsidRDefault="00E9784A" w:rsidP="006619B9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окончания срока</w:t>
            </w:r>
            <w:r w:rsidR="00C33B9E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действия преимущественного права </w:t>
            </w:r>
            <w:r w:rsidR="00C33B9E">
              <w:rPr>
                <w:rFonts w:eastAsia="Times New Roman" w:cs="Times New Roman"/>
                <w:sz w:val="20"/>
                <w:szCs w:val="20"/>
                <w:lang w:eastAsia="ar-SA"/>
              </w:rPr>
              <w:t>/ срока</w:t>
            </w:r>
            <w:r w:rsidR="006619B9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в течение которого должны поступить Требования </w:t>
            </w:r>
            <w:r w:rsidR="006619B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 выкупе </w:t>
            </w:r>
            <w:r w:rsidR="006619B9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619B9" w:rsidRPr="00923F56" w:rsidTr="00C33B9E">
        <w:trPr>
          <w:gridAfter w:val="2"/>
          <w:wAfter w:w="640" w:type="dxa"/>
          <w:trHeight w:val="68"/>
        </w:trPr>
        <w:tc>
          <w:tcPr>
            <w:tcW w:w="9855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19B9" w:rsidRPr="00923F56" w:rsidRDefault="006619B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02B76" w:rsidRPr="003104CF" w:rsidTr="00C33B9E">
        <w:trPr>
          <w:gridBefore w:val="1"/>
          <w:wBefore w:w="33" w:type="dxa"/>
        </w:trPr>
        <w:tc>
          <w:tcPr>
            <w:tcW w:w="1046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9B9" w:rsidRDefault="006619B9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</w:p>
          <w:p w:rsidR="004C2233" w:rsidRPr="004C2233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865737">
              <w:rPr>
                <w:rFonts w:eastAsia="Courier New" w:cs="Times New Roman"/>
                <w:b/>
                <w:bCs/>
                <w:kern w:val="1"/>
                <w:lang w:eastAsia="ru-RU"/>
              </w:rPr>
              <w:t>Способ предоставления информации:</w:t>
            </w:r>
          </w:p>
        </w:tc>
      </w:tr>
      <w:tr w:rsidR="00402B76" w:rsidRPr="0041682D" w:rsidTr="004C2233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77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путем вручения уполномоченному представителю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36D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</w:tr>
      <w:tr w:rsidR="00402B76" w:rsidRPr="0041682D" w:rsidTr="00C33B9E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C223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(при наличии подписанного договора об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ЭДО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402B76" w:rsidRPr="0041682D" w:rsidTr="004C2233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36D4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C223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4C2233" w:rsidRPr="0041682D" w:rsidTr="00EA6852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233" w:rsidRDefault="004C2233" w:rsidP="00410432">
            <w:pPr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233" w:rsidRDefault="004C223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C2233" w:rsidRPr="0041682D" w:rsidTr="00EA6852">
        <w:trPr>
          <w:gridBefore w:val="1"/>
          <w:wBefore w:w="33" w:type="dxa"/>
        </w:trPr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2233" w:rsidRDefault="004C2233" w:rsidP="00410432">
            <w:pPr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2233" w:rsidRPr="00402B76" w:rsidRDefault="004C223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EA6852">
        <w:trPr>
          <w:gridBefore w:val="1"/>
          <w:wBefore w:w="33" w:type="dxa"/>
        </w:trPr>
        <w:tc>
          <w:tcPr>
            <w:tcW w:w="617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873" w:rsidRDefault="00922588" w:rsidP="00BB257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873" w:rsidRPr="008D1873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D1873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20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6852" w:rsidRPr="0041682D" w:rsidTr="00EA6852">
        <w:trPr>
          <w:gridBefore w:val="1"/>
          <w:wBefore w:w="33" w:type="dxa"/>
          <w:trHeight w:val="390"/>
        </w:trPr>
        <w:tc>
          <w:tcPr>
            <w:tcW w:w="248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6852" w:rsidRDefault="00EA6852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6852" w:rsidRDefault="00EA6852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6852" w:rsidRPr="00402B76" w:rsidRDefault="00EA6852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EA6852" w:rsidRPr="00402B76" w:rsidRDefault="00EA6852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852" w:rsidRPr="00402B76" w:rsidRDefault="00EA6852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EA6852">
        <w:trPr>
          <w:gridBefore w:val="1"/>
          <w:wBefore w:w="33" w:type="dxa"/>
          <w:trHeight w:val="390"/>
        </w:trPr>
        <w:tc>
          <w:tcPr>
            <w:tcW w:w="248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40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4"/>
            <w:vMerge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EA6852">
        <w:trPr>
          <w:gridBefore w:val="1"/>
          <w:wBefore w:w="33" w:type="dxa"/>
          <w:trHeight w:val="58"/>
        </w:trPr>
        <w:tc>
          <w:tcPr>
            <w:tcW w:w="234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265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226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1229DC" w:rsidRDefault="00295384" w:rsidP="001229DC"/>
    <w:sectPr w:rsidR="00295384" w:rsidRPr="001229DC" w:rsidSect="00A5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81" w:right="566" w:bottom="568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48" w:rsidRDefault="00136D48" w:rsidP="000A38CC">
      <w:pPr>
        <w:spacing w:after="0" w:line="240" w:lineRule="auto"/>
      </w:pPr>
      <w:r>
        <w:separator/>
      </w:r>
    </w:p>
  </w:endnote>
  <w:endnote w:type="continuationSeparator" w:id="0">
    <w:p w:rsidR="00136D48" w:rsidRDefault="00136D4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0" w:rsidRDefault="00D768A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76" w:rsidRDefault="00F204FE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 w:rsidR="00402B76"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="00402B76" w:rsidRPr="00402B7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48" w:rsidRDefault="00136D48" w:rsidP="000A38CC">
      <w:pPr>
        <w:spacing w:after="0" w:line="240" w:lineRule="auto"/>
      </w:pPr>
      <w:r>
        <w:separator/>
      </w:r>
    </w:p>
  </w:footnote>
  <w:footnote w:type="continuationSeparator" w:id="0">
    <w:p w:rsidR="00136D48" w:rsidRDefault="00136D4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0" w:rsidRDefault="00D768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B9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F204FE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F204FE" w:rsidRDefault="00F204FE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92217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F204FE" w:rsidRDefault="00444CDC" w:rsidP="003230A8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230A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</w:p>
      </w:tc>
    </w:tr>
  </w:tbl>
  <w:p w:rsidR="00F204FE" w:rsidRDefault="00F204FE" w:rsidP="000F25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77BD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E8F"/>
    <w:rsid w:val="0009149F"/>
    <w:rsid w:val="000916CA"/>
    <w:rsid w:val="000918D5"/>
    <w:rsid w:val="00091940"/>
    <w:rsid w:val="00091ED1"/>
    <w:rsid w:val="00092812"/>
    <w:rsid w:val="0009283E"/>
    <w:rsid w:val="0009324D"/>
    <w:rsid w:val="00094D30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0DB2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5A3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DC"/>
    <w:rsid w:val="00122D35"/>
    <w:rsid w:val="0012339F"/>
    <w:rsid w:val="001236DA"/>
    <w:rsid w:val="0012377E"/>
    <w:rsid w:val="00124521"/>
    <w:rsid w:val="0012453D"/>
    <w:rsid w:val="00124868"/>
    <w:rsid w:val="001254C2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6D48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AB4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935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75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82F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4D5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BC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0A8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931"/>
    <w:rsid w:val="003C5B0F"/>
    <w:rsid w:val="003C5D51"/>
    <w:rsid w:val="003C5E93"/>
    <w:rsid w:val="003C5ECA"/>
    <w:rsid w:val="003C6748"/>
    <w:rsid w:val="003C74AA"/>
    <w:rsid w:val="003C7AD6"/>
    <w:rsid w:val="003D0BA1"/>
    <w:rsid w:val="003D0D77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B76"/>
    <w:rsid w:val="004032E3"/>
    <w:rsid w:val="004063CB"/>
    <w:rsid w:val="0040640F"/>
    <w:rsid w:val="00406F7A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CDC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33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AD2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5921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2141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9B9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D6E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25C2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4703"/>
    <w:rsid w:val="006D537C"/>
    <w:rsid w:val="006D624B"/>
    <w:rsid w:val="006D7968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4F6B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A48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5E84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37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0BA1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98A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187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178"/>
    <w:rsid w:val="0092240D"/>
    <w:rsid w:val="00922588"/>
    <w:rsid w:val="00923561"/>
    <w:rsid w:val="00923CB0"/>
    <w:rsid w:val="009243D5"/>
    <w:rsid w:val="0092477E"/>
    <w:rsid w:val="00926DC7"/>
    <w:rsid w:val="00926FA1"/>
    <w:rsid w:val="00927659"/>
    <w:rsid w:val="00927A10"/>
    <w:rsid w:val="0093084A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643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45A8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919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4E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FF"/>
    <w:rsid w:val="00A50566"/>
    <w:rsid w:val="00A50764"/>
    <w:rsid w:val="00A5082D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6E52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577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3B9E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9B3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2AE6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8A0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8718E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488B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969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1BD1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84A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852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95C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4FE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538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09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070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68E426-181F-4792-983C-E9238FA7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21</cp:revision>
  <cp:lastPrinted>2017-07-10T10:20:00Z</cp:lastPrinted>
  <dcterms:created xsi:type="dcterms:W3CDTF">2022-02-14T03:25:00Z</dcterms:created>
  <dcterms:modified xsi:type="dcterms:W3CDTF">2024-07-29T04:51:00Z</dcterms:modified>
</cp:coreProperties>
</file>